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3D5007">
        <w:rPr>
          <w:rFonts w:ascii="Timpani" w:hAnsi="Timpani"/>
          <w:b/>
          <w:sz w:val="28"/>
          <w:szCs w:val="28"/>
        </w:rPr>
        <w:t>o</w:t>
      </w:r>
      <w:proofErr w:type="spellEnd"/>
      <w:r w:rsidR="003D5007">
        <w:rPr>
          <w:rFonts w:ascii="Timpani" w:hAnsi="Timpani"/>
          <w:b/>
          <w:sz w:val="28"/>
          <w:szCs w:val="28"/>
        </w:rPr>
        <w:t xml:space="preserve"> – Sianożęty</w:t>
      </w:r>
      <w:r w:rsidR="00541923">
        <w:rPr>
          <w:rFonts w:ascii="Timpani" w:hAnsi="Timpani"/>
          <w:b/>
          <w:sz w:val="28"/>
          <w:szCs w:val="28"/>
        </w:rPr>
        <w:t xml:space="preserve"> 2023</w:t>
      </w:r>
    </w:p>
    <w:p w:rsidR="00F5035D" w:rsidRDefault="003D5007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23 lipiec-1</w:t>
      </w:r>
      <w:r w:rsidR="00541923">
        <w:rPr>
          <w:rFonts w:ascii="Timpani" w:hAnsi="Timpani"/>
          <w:b/>
          <w:sz w:val="28"/>
          <w:szCs w:val="28"/>
        </w:rPr>
        <w:t xml:space="preserve"> sierpnia 2023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>:</w:t>
      </w:r>
      <w:r w:rsidR="009B17AB">
        <w:t xml:space="preserve"> </w:t>
      </w:r>
      <w:bookmarkStart w:id="0" w:name="_GoBack"/>
      <w:bookmarkEnd w:id="0"/>
      <w:r w:rsidR="009B17AB">
        <w:rPr>
          <w:b/>
          <w:sz w:val="28"/>
          <w:szCs w:val="28"/>
          <w:u w:val="single"/>
        </w:rPr>
        <w:t>Ośrodek Wypoczynkowy ,,Neptun”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9B17AB">
        <w:t xml:space="preserve">78-111 </w:t>
      </w:r>
      <w:r w:rsidR="009F7D64">
        <w:t>Sianożęty</w:t>
      </w:r>
      <w:r w:rsidR="009B17AB">
        <w:t>, Promenada 1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3D5007">
        <w:rPr>
          <w:b/>
        </w:rPr>
        <w:t>od 23.07.2023 do 01</w:t>
      </w:r>
      <w:r w:rsidR="00541923">
        <w:rPr>
          <w:b/>
        </w:rPr>
        <w:t>.08.2023</w:t>
      </w:r>
      <w:r w:rsidR="003D5007">
        <w:rPr>
          <w:b/>
        </w:rPr>
        <w:t xml:space="preserve"> ( 10</w:t>
      </w:r>
      <w:r w:rsidRPr="00BA0332">
        <w:rPr>
          <w:b/>
        </w:rPr>
        <w:t xml:space="preserve">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A2E2C"/>
    <w:rsid w:val="003D5007"/>
    <w:rsid w:val="003F3387"/>
    <w:rsid w:val="00404F2E"/>
    <w:rsid w:val="00463651"/>
    <w:rsid w:val="00490B6C"/>
    <w:rsid w:val="00512CC6"/>
    <w:rsid w:val="00541923"/>
    <w:rsid w:val="006E5E81"/>
    <w:rsid w:val="00777970"/>
    <w:rsid w:val="00810AD3"/>
    <w:rsid w:val="00871159"/>
    <w:rsid w:val="008D2B80"/>
    <w:rsid w:val="009B17AB"/>
    <w:rsid w:val="009D7FC1"/>
    <w:rsid w:val="009F7D64"/>
    <w:rsid w:val="00A03776"/>
    <w:rsid w:val="00A10ABC"/>
    <w:rsid w:val="00A316CA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12</cp:revision>
  <dcterms:created xsi:type="dcterms:W3CDTF">2019-01-28T05:54:00Z</dcterms:created>
  <dcterms:modified xsi:type="dcterms:W3CDTF">2023-07-11T12:44:00Z</dcterms:modified>
</cp:coreProperties>
</file>