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</w:t>
      </w:r>
      <w:proofErr w:type="spellStart"/>
      <w:r>
        <w:rPr>
          <w:rFonts w:ascii="Timpani" w:hAnsi="Timpani"/>
          <w:b/>
          <w:sz w:val="28"/>
          <w:szCs w:val="28"/>
        </w:rPr>
        <w:t>rekreacyjn</w:t>
      </w:r>
      <w:r w:rsidR="00BA0332">
        <w:rPr>
          <w:rFonts w:ascii="Timpani" w:hAnsi="Timpani"/>
          <w:b/>
          <w:sz w:val="28"/>
          <w:szCs w:val="28"/>
        </w:rPr>
        <w:t>o</w:t>
      </w:r>
      <w:proofErr w:type="spellEnd"/>
      <w:r w:rsidR="00BA0332">
        <w:rPr>
          <w:rFonts w:ascii="Timpani" w:hAnsi="Timpani"/>
          <w:b/>
          <w:sz w:val="28"/>
          <w:szCs w:val="28"/>
        </w:rPr>
        <w:t xml:space="preserve"> – sportowy Janów Lubelski</w:t>
      </w:r>
      <w:r w:rsidR="00F47A49">
        <w:rPr>
          <w:rFonts w:ascii="Timpani" w:hAnsi="Timpani"/>
          <w:b/>
          <w:sz w:val="28"/>
          <w:szCs w:val="28"/>
        </w:rPr>
        <w:t xml:space="preserve"> 2021</w:t>
      </w:r>
    </w:p>
    <w:p w:rsidR="00F5035D" w:rsidRDefault="001F74F7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03-09</w:t>
      </w:r>
      <w:r w:rsidR="00F47A49">
        <w:rPr>
          <w:rFonts w:ascii="Timpani" w:hAnsi="Timpani"/>
          <w:b/>
          <w:sz w:val="28"/>
          <w:szCs w:val="28"/>
        </w:rPr>
        <w:t xml:space="preserve"> Styczeń 2021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1F74F7">
        <w:rPr>
          <w:b/>
        </w:rPr>
        <w:t>od 03 01.2021 do 09</w:t>
      </w:r>
      <w:r w:rsidR="00F47A49">
        <w:rPr>
          <w:b/>
        </w:rPr>
        <w:t>.01.2021</w:t>
      </w:r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 xml:space="preserve">W PLACÓWCE WYPOCZYNKU (dane o </w:t>
      </w:r>
      <w:proofErr w:type="spellStart"/>
      <w:r>
        <w:rPr>
          <w:b/>
          <w:sz w:val="20"/>
        </w:rPr>
        <w:t>zachorowaniach</w:t>
      </w:r>
      <w:proofErr w:type="spellEnd"/>
      <w:r>
        <w:rPr>
          <w:b/>
          <w:sz w:val="20"/>
        </w:rPr>
        <w:t>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1F74F7" w:rsidRDefault="001F74F7" w:rsidP="00F5035D">
      <w:pPr>
        <w:ind w:left="360"/>
        <w:rPr>
          <w:sz w:val="20"/>
        </w:rPr>
      </w:pPr>
      <w:bookmarkStart w:id="0" w:name="_GoBack"/>
      <w:bookmarkEnd w:id="0"/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1F74F7"/>
    <w:rsid w:val="0030660A"/>
    <w:rsid w:val="003F3387"/>
    <w:rsid w:val="00404F2E"/>
    <w:rsid w:val="00463651"/>
    <w:rsid w:val="00490B6C"/>
    <w:rsid w:val="00512CC6"/>
    <w:rsid w:val="006E5E81"/>
    <w:rsid w:val="00777970"/>
    <w:rsid w:val="00810AD3"/>
    <w:rsid w:val="00871159"/>
    <w:rsid w:val="008D2B80"/>
    <w:rsid w:val="009D7FC1"/>
    <w:rsid w:val="00A03776"/>
    <w:rsid w:val="00A10ABC"/>
    <w:rsid w:val="00BA0332"/>
    <w:rsid w:val="00BF4B19"/>
    <w:rsid w:val="00BF775C"/>
    <w:rsid w:val="00DA2603"/>
    <w:rsid w:val="00DF4FB8"/>
    <w:rsid w:val="00EF1B07"/>
    <w:rsid w:val="00F47A49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9C4F9-04B2-455C-A3FD-99B009B1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6</cp:revision>
  <dcterms:created xsi:type="dcterms:W3CDTF">2019-01-28T05:54:00Z</dcterms:created>
  <dcterms:modified xsi:type="dcterms:W3CDTF">2020-12-02T10:11:00Z</dcterms:modified>
</cp:coreProperties>
</file>